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0A" w:rsidRDefault="00905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905F0A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905F0A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0A" w:rsidRDefault="00905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0A" w:rsidRDefault="00905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6" w:rsidRPr="00410F97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410F97">
      <w:rPr>
        <w:b w:val="0"/>
        <w:bCs w:val="0"/>
        <w:caps w:val="0"/>
        <w:sz w:val="20"/>
        <w:szCs w:val="20"/>
      </w:rPr>
      <w:t xml:space="preserve">RFP </w:t>
    </w:r>
    <w:r w:rsidRPr="00410F97">
      <w:rPr>
        <w:b w:val="0"/>
        <w:bCs w:val="0"/>
        <w:caps w:val="0"/>
        <w:sz w:val="20"/>
        <w:szCs w:val="20"/>
      </w:rPr>
      <w:t>2</w:t>
    </w:r>
    <w:r w:rsidR="00905F0A">
      <w:rPr>
        <w:b w:val="0"/>
        <w:bCs w:val="0"/>
        <w:caps w:val="0"/>
        <w:sz w:val="20"/>
        <w:szCs w:val="20"/>
      </w:rPr>
      <w:t>4-03</w:t>
    </w:r>
    <w:bookmarkStart w:id="0" w:name="_GoBack"/>
    <w:bookmarkEnd w:id="0"/>
    <w:r w:rsidR="00410F97" w:rsidRPr="00410F97">
      <w:rPr>
        <w:b w:val="0"/>
        <w:bCs w:val="0"/>
        <w:caps w:val="0"/>
        <w:sz w:val="20"/>
        <w:szCs w:val="20"/>
      </w:rPr>
      <w:t xml:space="preserve"> Unarmed Security and Weapon Screening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0A" w:rsidRDefault="00905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10F97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05F0A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A79980A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E381-9099-4984-B4C7-4AE8B4D4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1619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Zamora, Susana</cp:lastModifiedBy>
  <cp:revision>7</cp:revision>
  <dcterms:created xsi:type="dcterms:W3CDTF">2020-07-30T22:12:00Z</dcterms:created>
  <dcterms:modified xsi:type="dcterms:W3CDTF">2024-11-01T15:28:00Z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b4cc665a4bc71951b92204cd9640b574fbfffcd452cad0d06de56ff77d59ab71</vt:lpwstr>
  </property>
</Properties>
</file>